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550D" w14:textId="49B72CA0" w:rsidR="00882E1A" w:rsidRPr="00882E1A" w:rsidRDefault="00882E1A" w:rsidP="00882E1A">
      <w:pPr>
        <w:rPr>
          <w:b/>
          <w:bCs/>
        </w:rPr>
      </w:pPr>
      <w:r w:rsidRPr="00882E1A">
        <w:rPr>
          <w:b/>
          <w:bCs/>
        </w:rPr>
        <w:t>Virginia 2025 Elections: Your Complete Christian Voter Resource Guide</w:t>
      </w:r>
      <w:r w:rsidR="006932E3">
        <w:rPr>
          <w:b/>
          <w:bCs/>
        </w:rPr>
        <w:t xml:space="preserve"> </w:t>
      </w:r>
      <w:hyperlink r:id="rId8" w:history="1">
        <w:r w:rsidR="006932E3" w:rsidRPr="00A60E5B">
          <w:rPr>
            <w:rStyle w:val="Hyperlink"/>
            <w:b/>
            <w:bCs/>
          </w:rPr>
          <w:t>https://vachristian.org/virginia-christian-voter-guide-2025/</w:t>
        </w:r>
      </w:hyperlink>
      <w:r w:rsidR="006932E3">
        <w:rPr>
          <w:b/>
          <w:bCs/>
        </w:rPr>
        <w:t xml:space="preserve"> </w:t>
      </w:r>
    </w:p>
    <w:p w14:paraId="7DFCE3D3" w14:textId="77777777" w:rsidR="00882E1A" w:rsidRPr="00882E1A" w:rsidRDefault="00882E1A" w:rsidP="00882E1A">
      <w:pPr>
        <w:rPr>
          <w:b/>
          <w:bCs/>
        </w:rPr>
      </w:pPr>
      <w:r w:rsidRPr="00882E1A">
        <w:rPr>
          <w:rFonts w:ascii="Segoe UI Emoji" w:hAnsi="Segoe UI Emoji" w:cs="Segoe UI Emoji"/>
          <w:b/>
          <w:bCs/>
        </w:rPr>
        <w:t>📋</w:t>
      </w:r>
      <w:r w:rsidRPr="00882E1A">
        <w:rPr>
          <w:b/>
          <w:bCs/>
        </w:rPr>
        <w:t xml:space="preserve"> Quick Start - Most Comprehensive Resources</w:t>
      </w:r>
    </w:p>
    <w:p w14:paraId="69BD07FE" w14:textId="77777777" w:rsidR="00882E1A" w:rsidRPr="00882E1A" w:rsidRDefault="00882E1A" w:rsidP="00882E1A">
      <w:r w:rsidRPr="00882E1A">
        <w:rPr>
          <w:b/>
          <w:bCs/>
        </w:rPr>
        <w:t>Need everything in one place?</w:t>
      </w:r>
    </w:p>
    <w:p w14:paraId="13E87C4F" w14:textId="77777777" w:rsidR="00882E1A" w:rsidRPr="00882E1A" w:rsidRDefault="00882E1A" w:rsidP="00882E1A">
      <w:pPr>
        <w:numPr>
          <w:ilvl w:val="0"/>
          <w:numId w:val="24"/>
        </w:numPr>
      </w:pPr>
      <w:hyperlink r:id="rId9" w:history="1">
        <w:r w:rsidRPr="00882E1A">
          <w:rPr>
            <w:rStyle w:val="Hyperlink"/>
          </w:rPr>
          <w:t>Virginia Faith &amp; Freedom Coalition - All Races PDF</w:t>
        </w:r>
      </w:hyperlink>
      <w:r w:rsidRPr="00882E1A">
        <w:t xml:space="preserve"> - Governor, Lt. Governor, Attorney General in one document</w:t>
      </w:r>
    </w:p>
    <w:p w14:paraId="58F59ECA" w14:textId="77777777" w:rsidR="00882E1A" w:rsidRPr="00882E1A" w:rsidRDefault="00882E1A" w:rsidP="00882E1A">
      <w:r w:rsidRPr="00882E1A">
        <w:rPr>
          <w:b/>
          <w:bCs/>
        </w:rPr>
        <w:t>Need personalized info for your district?</w:t>
      </w:r>
    </w:p>
    <w:p w14:paraId="61D99F25" w14:textId="77777777" w:rsidR="00882E1A" w:rsidRPr="00882E1A" w:rsidRDefault="00882E1A" w:rsidP="00882E1A">
      <w:pPr>
        <w:numPr>
          <w:ilvl w:val="0"/>
          <w:numId w:val="25"/>
        </w:numPr>
      </w:pPr>
      <w:hyperlink r:id="rId10" w:history="1">
        <w:r w:rsidRPr="00882E1A">
          <w:rPr>
            <w:rStyle w:val="Hyperlink"/>
          </w:rPr>
          <w:t>Family Foundation - Enter Your Address</w:t>
        </w:r>
      </w:hyperlink>
      <w:r w:rsidRPr="00882E1A">
        <w:t xml:space="preserve"> - Get customized voter guide with all races</w:t>
      </w:r>
    </w:p>
    <w:p w14:paraId="74BB40A1" w14:textId="77777777" w:rsidR="00882E1A" w:rsidRPr="00882E1A" w:rsidRDefault="00882E1A" w:rsidP="00882E1A">
      <w:pPr>
        <w:numPr>
          <w:ilvl w:val="0"/>
          <w:numId w:val="25"/>
        </w:numPr>
      </w:pPr>
      <w:hyperlink r:id="rId11" w:history="1">
        <w:proofErr w:type="spellStart"/>
        <w:r w:rsidRPr="00882E1A">
          <w:rPr>
            <w:rStyle w:val="Hyperlink"/>
          </w:rPr>
          <w:t>iVoterGuide</w:t>
        </w:r>
        <w:proofErr w:type="spellEnd"/>
        <w:r w:rsidRPr="00882E1A">
          <w:rPr>
            <w:rStyle w:val="Hyperlink"/>
          </w:rPr>
          <w:t xml:space="preserve"> - Enter Your Address</w:t>
        </w:r>
      </w:hyperlink>
      <w:r w:rsidRPr="00882E1A">
        <w:t xml:space="preserve"> - Personalized guide for your ballot</w:t>
      </w:r>
    </w:p>
    <w:p w14:paraId="1EA0C3F3" w14:textId="77777777" w:rsidR="00882E1A" w:rsidRPr="00882E1A" w:rsidRDefault="00882E1A" w:rsidP="00882E1A">
      <w:pPr>
        <w:rPr>
          <w:b/>
          <w:bCs/>
        </w:rPr>
      </w:pPr>
      <w:r w:rsidRPr="00882E1A">
        <w:rPr>
          <w:rFonts w:ascii="Segoe UI Emoji" w:hAnsi="Segoe UI Emoji" w:cs="Segoe UI Emoji"/>
          <w:b/>
          <w:bCs/>
        </w:rPr>
        <w:t>🏛️</w:t>
      </w:r>
      <w:r w:rsidRPr="00882E1A">
        <w:rPr>
          <w:b/>
          <w:bCs/>
        </w:rPr>
        <w:t xml:space="preserve"> Governor Race Resources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1372"/>
        <w:gridCol w:w="1878"/>
        <w:gridCol w:w="3198"/>
      </w:tblGrid>
      <w:tr w:rsidR="00882E1A" w:rsidRPr="00882E1A" w14:paraId="6E057E4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89F6C7" w14:textId="77777777" w:rsidR="00882E1A" w:rsidRPr="00882E1A" w:rsidRDefault="00882E1A" w:rsidP="00882E1A">
            <w:pPr>
              <w:rPr>
                <w:b/>
                <w:bCs/>
              </w:rPr>
            </w:pPr>
            <w:r w:rsidRPr="00882E1A">
              <w:rPr>
                <w:b/>
                <w:bCs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7FCCFE4A" w14:textId="77777777" w:rsidR="00882E1A" w:rsidRPr="00882E1A" w:rsidRDefault="00882E1A" w:rsidP="00882E1A">
            <w:pPr>
              <w:rPr>
                <w:b/>
                <w:bCs/>
              </w:rPr>
            </w:pPr>
            <w:r w:rsidRPr="00882E1A">
              <w:rPr>
                <w:b/>
                <w:bCs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76446074" w14:textId="77777777" w:rsidR="00882E1A" w:rsidRPr="00882E1A" w:rsidRDefault="00882E1A" w:rsidP="00882E1A">
            <w:pPr>
              <w:rPr>
                <w:b/>
                <w:bCs/>
              </w:rPr>
            </w:pPr>
            <w:r w:rsidRPr="00882E1A">
              <w:rPr>
                <w:b/>
                <w:bCs/>
              </w:rPr>
              <w:t>Link</w:t>
            </w:r>
          </w:p>
        </w:tc>
        <w:tc>
          <w:tcPr>
            <w:tcW w:w="0" w:type="auto"/>
            <w:vAlign w:val="center"/>
            <w:hideMark/>
          </w:tcPr>
          <w:p w14:paraId="383540D8" w14:textId="77777777" w:rsidR="00882E1A" w:rsidRPr="00882E1A" w:rsidRDefault="00882E1A" w:rsidP="00882E1A">
            <w:pPr>
              <w:rPr>
                <w:b/>
                <w:bCs/>
              </w:rPr>
            </w:pPr>
            <w:r w:rsidRPr="00882E1A">
              <w:rPr>
                <w:b/>
                <w:bCs/>
              </w:rPr>
              <w:t>What's Included</w:t>
            </w:r>
          </w:p>
        </w:tc>
      </w:tr>
      <w:tr w:rsidR="00882E1A" w:rsidRPr="00882E1A" w14:paraId="3805E3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B3606" w14:textId="77777777" w:rsidR="00882E1A" w:rsidRPr="00882E1A" w:rsidRDefault="00882E1A" w:rsidP="00882E1A">
            <w:r w:rsidRPr="00882E1A">
              <w:t>Million Voices</w:t>
            </w:r>
          </w:p>
        </w:tc>
        <w:tc>
          <w:tcPr>
            <w:tcW w:w="0" w:type="auto"/>
            <w:vAlign w:val="center"/>
            <w:hideMark/>
          </w:tcPr>
          <w:p w14:paraId="05E46D4F" w14:textId="77777777" w:rsidR="00882E1A" w:rsidRPr="00882E1A" w:rsidRDefault="00882E1A" w:rsidP="00882E1A">
            <w:r w:rsidRPr="00882E1A">
              <w:t>PDF Download</w:t>
            </w:r>
          </w:p>
        </w:tc>
        <w:tc>
          <w:tcPr>
            <w:tcW w:w="0" w:type="auto"/>
            <w:vAlign w:val="center"/>
            <w:hideMark/>
          </w:tcPr>
          <w:p w14:paraId="27421D1C" w14:textId="77777777" w:rsidR="00882E1A" w:rsidRPr="00882E1A" w:rsidRDefault="00882E1A" w:rsidP="00882E1A">
            <w:hyperlink r:id="rId12" w:history="1">
              <w:r w:rsidRPr="00882E1A">
                <w:rPr>
                  <w:rStyle w:val="Hyperlink"/>
                </w:rPr>
                <w:t>Fact Sheet</w:t>
              </w:r>
            </w:hyperlink>
          </w:p>
        </w:tc>
        <w:tc>
          <w:tcPr>
            <w:tcW w:w="0" w:type="auto"/>
            <w:vAlign w:val="center"/>
            <w:hideMark/>
          </w:tcPr>
          <w:p w14:paraId="2E63717F" w14:textId="77777777" w:rsidR="00882E1A" w:rsidRPr="00882E1A" w:rsidRDefault="00882E1A" w:rsidP="00882E1A">
            <w:r w:rsidRPr="00882E1A">
              <w:t>Candidate comparison</w:t>
            </w:r>
          </w:p>
        </w:tc>
      </w:tr>
      <w:tr w:rsidR="00882E1A" w:rsidRPr="00882E1A" w14:paraId="06C23C5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4B30E" w14:textId="77777777" w:rsidR="00882E1A" w:rsidRPr="00882E1A" w:rsidRDefault="00882E1A" w:rsidP="00882E1A">
            <w:r w:rsidRPr="00882E1A">
              <w:t>Million Voices</w:t>
            </w:r>
          </w:p>
        </w:tc>
        <w:tc>
          <w:tcPr>
            <w:tcW w:w="0" w:type="auto"/>
            <w:vAlign w:val="center"/>
            <w:hideMark/>
          </w:tcPr>
          <w:p w14:paraId="64B5FC8C" w14:textId="77777777" w:rsidR="00882E1A" w:rsidRPr="00882E1A" w:rsidRDefault="00882E1A" w:rsidP="00882E1A">
            <w:r w:rsidRPr="00882E1A">
              <w:t>Web Page</w:t>
            </w:r>
          </w:p>
        </w:tc>
        <w:tc>
          <w:tcPr>
            <w:tcW w:w="0" w:type="auto"/>
            <w:vAlign w:val="center"/>
            <w:hideMark/>
          </w:tcPr>
          <w:p w14:paraId="34A6663E" w14:textId="77777777" w:rsidR="00882E1A" w:rsidRPr="00882E1A" w:rsidRDefault="00882E1A" w:rsidP="00882E1A">
            <w:hyperlink r:id="rId13" w:history="1">
              <w:r w:rsidRPr="00882E1A">
                <w:rPr>
                  <w:rStyle w:val="Hyperlink"/>
                </w:rPr>
                <w:t>Detailed Fact Sheets</w:t>
              </w:r>
            </w:hyperlink>
          </w:p>
        </w:tc>
        <w:tc>
          <w:tcPr>
            <w:tcW w:w="0" w:type="auto"/>
            <w:vAlign w:val="center"/>
            <w:hideMark/>
          </w:tcPr>
          <w:p w14:paraId="6EAD3B20" w14:textId="77777777" w:rsidR="00882E1A" w:rsidRPr="00882E1A" w:rsidRDefault="00882E1A" w:rsidP="00882E1A">
            <w:r w:rsidRPr="00882E1A">
              <w:t>In-depth candidate positions</w:t>
            </w:r>
          </w:p>
        </w:tc>
      </w:tr>
      <w:tr w:rsidR="00882E1A" w:rsidRPr="00882E1A" w14:paraId="41162C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1262D" w14:textId="77777777" w:rsidR="00882E1A" w:rsidRPr="00882E1A" w:rsidRDefault="00882E1A" w:rsidP="00882E1A">
            <w:r w:rsidRPr="00882E1A">
              <w:t>Virginia Catholic Conference</w:t>
            </w:r>
          </w:p>
        </w:tc>
        <w:tc>
          <w:tcPr>
            <w:tcW w:w="0" w:type="auto"/>
            <w:vAlign w:val="center"/>
            <w:hideMark/>
          </w:tcPr>
          <w:p w14:paraId="2F726703" w14:textId="77777777" w:rsidR="00882E1A" w:rsidRPr="00882E1A" w:rsidRDefault="00882E1A" w:rsidP="00882E1A">
            <w:r w:rsidRPr="00882E1A">
              <w:t>PDF Download</w:t>
            </w:r>
          </w:p>
        </w:tc>
        <w:tc>
          <w:tcPr>
            <w:tcW w:w="0" w:type="auto"/>
            <w:vAlign w:val="center"/>
            <w:hideMark/>
          </w:tcPr>
          <w:p w14:paraId="52E6AFB0" w14:textId="77777777" w:rsidR="00882E1A" w:rsidRPr="00882E1A" w:rsidRDefault="00882E1A" w:rsidP="00882E1A">
            <w:hyperlink r:id="rId14" w:history="1">
              <w:r w:rsidRPr="00882E1A">
                <w:rPr>
                  <w:rStyle w:val="Hyperlink"/>
                </w:rPr>
                <w:t>Comparison Chart</w:t>
              </w:r>
            </w:hyperlink>
          </w:p>
        </w:tc>
        <w:tc>
          <w:tcPr>
            <w:tcW w:w="0" w:type="auto"/>
            <w:vAlign w:val="center"/>
            <w:hideMark/>
          </w:tcPr>
          <w:p w14:paraId="76EEC55B" w14:textId="77777777" w:rsidR="00882E1A" w:rsidRPr="00882E1A" w:rsidRDefault="00882E1A" w:rsidP="00882E1A">
            <w:r w:rsidRPr="00882E1A">
              <w:t>Side-by-side candidate comparison</w:t>
            </w:r>
          </w:p>
        </w:tc>
      </w:tr>
    </w:tbl>
    <w:p w14:paraId="0E578F49" w14:textId="77777777" w:rsidR="00882E1A" w:rsidRPr="00882E1A" w:rsidRDefault="00882E1A" w:rsidP="00882E1A">
      <w:pPr>
        <w:rPr>
          <w:b/>
          <w:bCs/>
        </w:rPr>
      </w:pPr>
      <w:r w:rsidRPr="00882E1A">
        <w:rPr>
          <w:rFonts w:ascii="Segoe UI Emoji" w:hAnsi="Segoe UI Emoji" w:cs="Segoe UI Emoji"/>
          <w:b/>
          <w:bCs/>
        </w:rPr>
        <w:t>📊</w:t>
      </w:r>
      <w:r w:rsidRPr="00882E1A">
        <w:rPr>
          <w:b/>
          <w:bCs/>
        </w:rPr>
        <w:t xml:space="preserve"> All Statewide Races (Governor, Lt. Governor, Attorney General)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699"/>
        <w:gridCol w:w="1419"/>
        <w:gridCol w:w="4381"/>
      </w:tblGrid>
      <w:tr w:rsidR="00882E1A" w:rsidRPr="00882E1A" w14:paraId="105857C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20AE86" w14:textId="77777777" w:rsidR="00882E1A" w:rsidRPr="00882E1A" w:rsidRDefault="00882E1A" w:rsidP="00882E1A">
            <w:pPr>
              <w:rPr>
                <w:b/>
                <w:bCs/>
              </w:rPr>
            </w:pPr>
            <w:r w:rsidRPr="00882E1A">
              <w:rPr>
                <w:b/>
                <w:bCs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10D41DB4" w14:textId="77777777" w:rsidR="00882E1A" w:rsidRPr="00882E1A" w:rsidRDefault="00882E1A" w:rsidP="00882E1A">
            <w:pPr>
              <w:rPr>
                <w:b/>
                <w:bCs/>
              </w:rPr>
            </w:pPr>
            <w:r w:rsidRPr="00882E1A">
              <w:rPr>
                <w:b/>
                <w:bCs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34843FC2" w14:textId="77777777" w:rsidR="00882E1A" w:rsidRPr="00882E1A" w:rsidRDefault="00882E1A" w:rsidP="00882E1A">
            <w:pPr>
              <w:rPr>
                <w:b/>
                <w:bCs/>
              </w:rPr>
            </w:pPr>
            <w:r w:rsidRPr="00882E1A">
              <w:rPr>
                <w:b/>
                <w:bCs/>
              </w:rPr>
              <w:t>Link</w:t>
            </w:r>
          </w:p>
        </w:tc>
        <w:tc>
          <w:tcPr>
            <w:tcW w:w="0" w:type="auto"/>
            <w:vAlign w:val="center"/>
            <w:hideMark/>
          </w:tcPr>
          <w:p w14:paraId="508EC640" w14:textId="77777777" w:rsidR="00882E1A" w:rsidRPr="00882E1A" w:rsidRDefault="00882E1A" w:rsidP="00882E1A">
            <w:pPr>
              <w:rPr>
                <w:b/>
                <w:bCs/>
              </w:rPr>
            </w:pPr>
            <w:r w:rsidRPr="00882E1A">
              <w:rPr>
                <w:b/>
                <w:bCs/>
              </w:rPr>
              <w:t>Notes</w:t>
            </w:r>
          </w:p>
        </w:tc>
      </w:tr>
      <w:tr w:rsidR="00882E1A" w:rsidRPr="00882E1A" w14:paraId="267D44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B13B4" w14:textId="77777777" w:rsidR="00882E1A" w:rsidRPr="00882E1A" w:rsidRDefault="00882E1A" w:rsidP="00882E1A">
            <w:r w:rsidRPr="00882E1A">
              <w:t>Family Foundation of VA</w:t>
            </w:r>
          </w:p>
        </w:tc>
        <w:tc>
          <w:tcPr>
            <w:tcW w:w="0" w:type="auto"/>
            <w:vAlign w:val="center"/>
            <w:hideMark/>
          </w:tcPr>
          <w:p w14:paraId="179FA7A6" w14:textId="77777777" w:rsidR="00882E1A" w:rsidRPr="00882E1A" w:rsidRDefault="00882E1A" w:rsidP="00882E1A">
            <w:r w:rsidRPr="00882E1A">
              <w:t>PDF Download</w:t>
            </w:r>
          </w:p>
        </w:tc>
        <w:tc>
          <w:tcPr>
            <w:tcW w:w="0" w:type="auto"/>
            <w:vAlign w:val="center"/>
            <w:hideMark/>
          </w:tcPr>
          <w:p w14:paraId="62EF5B2D" w14:textId="77777777" w:rsidR="00882E1A" w:rsidRPr="00882E1A" w:rsidRDefault="00882E1A" w:rsidP="00882E1A">
            <w:hyperlink r:id="rId15" w:history="1">
              <w:r w:rsidRPr="00882E1A">
                <w:rPr>
                  <w:rStyle w:val="Hyperlink"/>
                </w:rPr>
                <w:t>Print-Ready Guide</w:t>
              </w:r>
            </w:hyperlink>
          </w:p>
        </w:tc>
        <w:tc>
          <w:tcPr>
            <w:tcW w:w="0" w:type="auto"/>
            <w:vAlign w:val="center"/>
            <w:hideMark/>
          </w:tcPr>
          <w:p w14:paraId="1389BF51" w14:textId="77777777" w:rsidR="00882E1A" w:rsidRPr="00882E1A" w:rsidRDefault="00882E1A" w:rsidP="00882E1A">
            <w:r w:rsidRPr="00882E1A">
              <w:t>Includes selected House of Delegates races</w:t>
            </w:r>
          </w:p>
        </w:tc>
      </w:tr>
      <w:tr w:rsidR="00882E1A" w:rsidRPr="00882E1A" w14:paraId="5827ED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8725B" w14:textId="77777777" w:rsidR="00882E1A" w:rsidRPr="00882E1A" w:rsidRDefault="00882E1A" w:rsidP="00882E1A">
            <w:r w:rsidRPr="00882E1A">
              <w:t>Family Foundation of VA</w:t>
            </w:r>
          </w:p>
        </w:tc>
        <w:tc>
          <w:tcPr>
            <w:tcW w:w="0" w:type="auto"/>
            <w:vAlign w:val="center"/>
            <w:hideMark/>
          </w:tcPr>
          <w:p w14:paraId="7507E0D3" w14:textId="77777777" w:rsidR="00882E1A" w:rsidRPr="00882E1A" w:rsidRDefault="00882E1A" w:rsidP="00882E1A">
            <w:r w:rsidRPr="00882E1A">
              <w:t>Online (Personalized)</w:t>
            </w:r>
          </w:p>
        </w:tc>
        <w:tc>
          <w:tcPr>
            <w:tcW w:w="0" w:type="auto"/>
            <w:vAlign w:val="center"/>
            <w:hideMark/>
          </w:tcPr>
          <w:p w14:paraId="4A4901B4" w14:textId="77777777" w:rsidR="00882E1A" w:rsidRPr="00882E1A" w:rsidRDefault="00882E1A" w:rsidP="00882E1A">
            <w:hyperlink r:id="rId16" w:history="1">
              <w:r w:rsidRPr="00882E1A">
                <w:rPr>
                  <w:rStyle w:val="Hyperlink"/>
                </w:rPr>
                <w:t>Enter Your Address</w:t>
              </w:r>
            </w:hyperlink>
          </w:p>
        </w:tc>
        <w:tc>
          <w:tcPr>
            <w:tcW w:w="0" w:type="auto"/>
            <w:vAlign w:val="center"/>
            <w:hideMark/>
          </w:tcPr>
          <w:p w14:paraId="6DD32463" w14:textId="77777777" w:rsidR="00882E1A" w:rsidRPr="00882E1A" w:rsidRDefault="00882E1A" w:rsidP="00882E1A">
            <w:r w:rsidRPr="00882E1A">
              <w:t>Covers ALL House of Delegates races; hover over question # to see full text</w:t>
            </w:r>
          </w:p>
        </w:tc>
      </w:tr>
      <w:tr w:rsidR="00882E1A" w:rsidRPr="00882E1A" w14:paraId="187DF5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09F7A" w14:textId="77777777" w:rsidR="00882E1A" w:rsidRPr="00882E1A" w:rsidRDefault="00882E1A" w:rsidP="00882E1A">
            <w:proofErr w:type="spellStart"/>
            <w:r w:rsidRPr="00882E1A">
              <w:t>iVoterGuide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82C4B6" w14:textId="77777777" w:rsidR="00882E1A" w:rsidRPr="00882E1A" w:rsidRDefault="00882E1A" w:rsidP="00882E1A">
            <w:r w:rsidRPr="00882E1A">
              <w:t>Online (Personalized)</w:t>
            </w:r>
          </w:p>
        </w:tc>
        <w:tc>
          <w:tcPr>
            <w:tcW w:w="0" w:type="auto"/>
            <w:vAlign w:val="center"/>
            <w:hideMark/>
          </w:tcPr>
          <w:p w14:paraId="57C17F90" w14:textId="77777777" w:rsidR="00882E1A" w:rsidRPr="00882E1A" w:rsidRDefault="00882E1A" w:rsidP="00882E1A">
            <w:hyperlink r:id="rId17" w:history="1">
              <w:r w:rsidRPr="00882E1A">
                <w:rPr>
                  <w:rStyle w:val="Hyperlink"/>
                </w:rPr>
                <w:t>Enter Your Address</w:t>
              </w:r>
            </w:hyperlink>
          </w:p>
        </w:tc>
        <w:tc>
          <w:tcPr>
            <w:tcW w:w="0" w:type="auto"/>
            <w:vAlign w:val="center"/>
            <w:hideMark/>
          </w:tcPr>
          <w:p w14:paraId="3547A47C" w14:textId="77777777" w:rsidR="00882E1A" w:rsidRPr="00882E1A" w:rsidRDefault="00882E1A" w:rsidP="00882E1A">
            <w:r w:rsidRPr="00882E1A">
              <w:t>Customized to your address</w:t>
            </w:r>
          </w:p>
        </w:tc>
      </w:tr>
      <w:tr w:rsidR="00882E1A" w:rsidRPr="00882E1A" w14:paraId="0DEC8C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F074A" w14:textId="77777777" w:rsidR="00882E1A" w:rsidRPr="00882E1A" w:rsidRDefault="00882E1A" w:rsidP="00882E1A">
            <w:r w:rsidRPr="00882E1A">
              <w:t>Virginia Faith &amp; Freedom</w:t>
            </w:r>
          </w:p>
        </w:tc>
        <w:tc>
          <w:tcPr>
            <w:tcW w:w="0" w:type="auto"/>
            <w:vAlign w:val="center"/>
            <w:hideMark/>
          </w:tcPr>
          <w:p w14:paraId="14075DAE" w14:textId="77777777" w:rsidR="00882E1A" w:rsidRPr="00882E1A" w:rsidRDefault="00882E1A" w:rsidP="00882E1A">
            <w:r w:rsidRPr="00882E1A">
              <w:t>PDF Download</w:t>
            </w:r>
          </w:p>
        </w:tc>
        <w:tc>
          <w:tcPr>
            <w:tcW w:w="0" w:type="auto"/>
            <w:vAlign w:val="center"/>
            <w:hideMark/>
          </w:tcPr>
          <w:p w14:paraId="79A18DBC" w14:textId="77777777" w:rsidR="00882E1A" w:rsidRPr="00882E1A" w:rsidRDefault="00882E1A" w:rsidP="00882E1A">
            <w:hyperlink r:id="rId18" w:history="1">
              <w:r w:rsidRPr="00882E1A">
                <w:rPr>
                  <w:rStyle w:val="Hyperlink"/>
                </w:rPr>
                <w:t>Complete Guide</w:t>
              </w:r>
            </w:hyperlink>
          </w:p>
        </w:tc>
        <w:tc>
          <w:tcPr>
            <w:tcW w:w="0" w:type="auto"/>
            <w:vAlign w:val="center"/>
            <w:hideMark/>
          </w:tcPr>
          <w:p w14:paraId="45C767F9" w14:textId="77777777" w:rsidR="00882E1A" w:rsidRPr="00882E1A" w:rsidRDefault="00882E1A" w:rsidP="00882E1A">
            <w:r w:rsidRPr="00882E1A">
              <w:t>All three races in one file</w:t>
            </w:r>
          </w:p>
        </w:tc>
      </w:tr>
    </w:tbl>
    <w:p w14:paraId="0FB48DCB" w14:textId="77777777" w:rsidR="00882E1A" w:rsidRPr="00882E1A" w:rsidRDefault="00882E1A" w:rsidP="00882E1A">
      <w:pPr>
        <w:rPr>
          <w:b/>
          <w:bCs/>
        </w:rPr>
      </w:pPr>
      <w:r w:rsidRPr="00882E1A">
        <w:rPr>
          <w:rFonts w:ascii="Segoe UI Emoji" w:hAnsi="Segoe UI Emoji" w:cs="Segoe UI Emoji"/>
          <w:b/>
          <w:bCs/>
        </w:rPr>
        <w:t>🏠</w:t>
      </w:r>
      <w:r w:rsidRPr="00882E1A">
        <w:rPr>
          <w:b/>
          <w:bCs/>
        </w:rPr>
        <w:t xml:space="preserve"> House of Delegates Races</w:t>
      </w:r>
    </w:p>
    <w:p w14:paraId="1CB06F61" w14:textId="77777777" w:rsidR="00882E1A" w:rsidRPr="00882E1A" w:rsidRDefault="00882E1A" w:rsidP="00882E1A">
      <w:r w:rsidRPr="00882E1A">
        <w:rPr>
          <w:b/>
          <w:bCs/>
        </w:rPr>
        <w:t>Best Resources:</w:t>
      </w:r>
    </w:p>
    <w:p w14:paraId="37AD8C6B" w14:textId="77777777" w:rsidR="00882E1A" w:rsidRPr="00882E1A" w:rsidRDefault="00882E1A" w:rsidP="00882E1A">
      <w:pPr>
        <w:numPr>
          <w:ilvl w:val="0"/>
          <w:numId w:val="26"/>
        </w:numPr>
      </w:pPr>
      <w:hyperlink r:id="rId19" w:history="1">
        <w:r w:rsidRPr="00882E1A">
          <w:rPr>
            <w:rStyle w:val="Hyperlink"/>
          </w:rPr>
          <w:t>Family Foundation Online Guide</w:t>
        </w:r>
      </w:hyperlink>
      <w:r w:rsidRPr="00882E1A">
        <w:t xml:space="preserve"> - Enter your address to see YOUR delegate race</w:t>
      </w:r>
    </w:p>
    <w:p w14:paraId="17F0B6D8" w14:textId="77777777" w:rsidR="00882E1A" w:rsidRPr="00882E1A" w:rsidRDefault="00882E1A" w:rsidP="00882E1A">
      <w:pPr>
        <w:numPr>
          <w:ilvl w:val="0"/>
          <w:numId w:val="26"/>
        </w:numPr>
      </w:pPr>
      <w:hyperlink r:id="rId20" w:history="1">
        <w:r w:rsidRPr="00882E1A">
          <w:rPr>
            <w:rStyle w:val="Hyperlink"/>
          </w:rPr>
          <w:t>Family Foundation PDF</w:t>
        </w:r>
      </w:hyperlink>
      <w:r w:rsidRPr="00882E1A">
        <w:t xml:space="preserve"> - Selected HOD races included</w:t>
      </w:r>
    </w:p>
    <w:p w14:paraId="08A34B5F" w14:textId="77777777" w:rsidR="00882E1A" w:rsidRPr="00882E1A" w:rsidRDefault="00882E1A" w:rsidP="00882E1A">
      <w:r w:rsidRPr="00882E1A">
        <w:rPr>
          <w:b/>
          <w:bCs/>
        </w:rPr>
        <w:t>Legislative Report Card:</w:t>
      </w:r>
    </w:p>
    <w:p w14:paraId="7B8F3940" w14:textId="77777777" w:rsidR="00882E1A" w:rsidRPr="00882E1A" w:rsidRDefault="00882E1A" w:rsidP="00882E1A">
      <w:pPr>
        <w:numPr>
          <w:ilvl w:val="0"/>
          <w:numId w:val="27"/>
        </w:numPr>
      </w:pPr>
      <w:hyperlink r:id="rId21" w:history="1">
        <w:r w:rsidRPr="00882E1A">
          <w:rPr>
            <w:rStyle w:val="Hyperlink"/>
          </w:rPr>
          <w:t>2024-2025 General Assembly Report Card</w:t>
        </w:r>
      </w:hyperlink>
      <w:r w:rsidRPr="00882E1A">
        <w:t xml:space="preserve"> - How current delegates voted on key issues</w:t>
      </w:r>
    </w:p>
    <w:p w14:paraId="1262E59E" w14:textId="77777777" w:rsidR="00882E1A" w:rsidRPr="00882E1A" w:rsidRDefault="00882E1A" w:rsidP="00882E1A">
      <w:pPr>
        <w:rPr>
          <w:b/>
          <w:bCs/>
        </w:rPr>
      </w:pPr>
      <w:r w:rsidRPr="00882E1A">
        <w:rPr>
          <w:rFonts w:ascii="Segoe UI Emoji" w:hAnsi="Segoe UI Emoji" w:cs="Segoe UI Emoji"/>
          <w:b/>
          <w:bCs/>
        </w:rPr>
        <w:t>📜</w:t>
      </w:r>
      <w:r w:rsidRPr="00882E1A">
        <w:rPr>
          <w:b/>
          <w:bCs/>
        </w:rPr>
        <w:t xml:space="preserve"> Constitutional Amendment Resources</w:t>
      </w:r>
    </w:p>
    <w:p w14:paraId="770F9A30" w14:textId="77777777" w:rsidR="00882E1A" w:rsidRPr="00882E1A" w:rsidRDefault="00882E1A" w:rsidP="00882E1A">
      <w:pPr>
        <w:rPr>
          <w:b/>
          <w:bCs/>
        </w:rPr>
      </w:pPr>
      <w:r w:rsidRPr="00882E1A">
        <w:rPr>
          <w:b/>
          <w:bCs/>
        </w:rPr>
        <w:t>Abortion Amendment</w:t>
      </w:r>
    </w:p>
    <w:p w14:paraId="2C9B21B1" w14:textId="77777777" w:rsidR="00882E1A" w:rsidRPr="00882E1A" w:rsidRDefault="00882E1A" w:rsidP="00882E1A">
      <w:pPr>
        <w:numPr>
          <w:ilvl w:val="0"/>
          <w:numId w:val="28"/>
        </w:numPr>
      </w:pPr>
      <w:hyperlink r:id="rId22" w:history="1">
        <w:r w:rsidRPr="00882E1A">
          <w:rPr>
            <w:rStyle w:val="Hyperlink"/>
          </w:rPr>
          <w:t>Students For Life - What Does It Actually Say?</w:t>
        </w:r>
      </w:hyperlink>
      <w:r w:rsidRPr="00882E1A">
        <w:t xml:space="preserve"> - Analysis of "Right to Reproductive Freedom" amendment</w:t>
      </w:r>
    </w:p>
    <w:p w14:paraId="56685FB0" w14:textId="77777777" w:rsidR="00882E1A" w:rsidRPr="00882E1A" w:rsidRDefault="00882E1A" w:rsidP="00882E1A">
      <w:pPr>
        <w:numPr>
          <w:ilvl w:val="0"/>
          <w:numId w:val="28"/>
        </w:numPr>
      </w:pPr>
      <w:hyperlink r:id="rId23" w:history="1">
        <w:r w:rsidRPr="00882E1A">
          <w:rPr>
            <w:rStyle w:val="Hyperlink"/>
          </w:rPr>
          <w:t>Family Foundation - Stop Unlimited Abortion Flyer</w:t>
        </w:r>
      </w:hyperlink>
      <w:r w:rsidRPr="00882E1A">
        <w:t xml:space="preserve"> - One-page summary</w:t>
      </w:r>
    </w:p>
    <w:p w14:paraId="7D2BBB59" w14:textId="77777777" w:rsidR="00882E1A" w:rsidRPr="00882E1A" w:rsidRDefault="00882E1A" w:rsidP="00882E1A">
      <w:pPr>
        <w:rPr>
          <w:b/>
          <w:bCs/>
        </w:rPr>
      </w:pPr>
      <w:r w:rsidRPr="00882E1A">
        <w:rPr>
          <w:b/>
          <w:bCs/>
        </w:rPr>
        <w:t>Marriage Amendment</w:t>
      </w:r>
    </w:p>
    <w:p w14:paraId="11BF526D" w14:textId="77777777" w:rsidR="00882E1A" w:rsidRPr="00882E1A" w:rsidRDefault="00882E1A" w:rsidP="00882E1A">
      <w:pPr>
        <w:numPr>
          <w:ilvl w:val="0"/>
          <w:numId w:val="29"/>
        </w:numPr>
      </w:pPr>
      <w:hyperlink r:id="rId24" w:history="1">
        <w:r w:rsidRPr="00882E1A">
          <w:rPr>
            <w:rStyle w:val="Hyperlink"/>
          </w:rPr>
          <w:t>Family Foundation - Marriage Amendment Flyer</w:t>
        </w:r>
      </w:hyperlink>
      <w:r w:rsidRPr="00882E1A">
        <w:t xml:space="preserve"> - One-page summary</w:t>
      </w:r>
    </w:p>
    <w:p w14:paraId="20E14F82" w14:textId="77777777" w:rsidR="00882E1A" w:rsidRPr="00882E1A" w:rsidRDefault="00882E1A" w:rsidP="00882E1A">
      <w:pPr>
        <w:rPr>
          <w:b/>
          <w:bCs/>
        </w:rPr>
      </w:pPr>
      <w:r w:rsidRPr="00882E1A">
        <w:rPr>
          <w:rFonts w:ascii="Segoe UI Emoji" w:hAnsi="Segoe UI Emoji" w:cs="Segoe UI Emoji"/>
          <w:b/>
          <w:bCs/>
        </w:rPr>
        <w:t>🙏</w:t>
      </w:r>
      <w:r w:rsidRPr="00882E1A">
        <w:rPr>
          <w:b/>
          <w:bCs/>
        </w:rPr>
        <w:t xml:space="preserve"> Faith-Based Voting Resources</w:t>
      </w:r>
    </w:p>
    <w:p w14:paraId="7EB3EC30" w14:textId="77777777" w:rsidR="00882E1A" w:rsidRPr="00882E1A" w:rsidRDefault="00882E1A" w:rsidP="00882E1A">
      <w:r w:rsidRPr="00882E1A">
        <w:rPr>
          <w:b/>
          <w:bCs/>
        </w:rPr>
        <w:t>Christians Engaged - Biblical Roadmap to Party Platforms</w:t>
      </w:r>
    </w:p>
    <w:p w14:paraId="5778F5F5" w14:textId="77777777" w:rsidR="00882E1A" w:rsidRPr="00882E1A" w:rsidRDefault="00882E1A" w:rsidP="00882E1A">
      <w:pPr>
        <w:numPr>
          <w:ilvl w:val="0"/>
          <w:numId w:val="30"/>
        </w:numPr>
      </w:pPr>
      <w:hyperlink r:id="rId25" w:history="1">
        <w:r w:rsidRPr="00882E1A">
          <w:rPr>
            <w:rStyle w:val="Hyperlink"/>
          </w:rPr>
          <w:t>PDF Guide</w:t>
        </w:r>
      </w:hyperlink>
    </w:p>
    <w:p w14:paraId="5680900B" w14:textId="77777777" w:rsidR="00882E1A" w:rsidRPr="00882E1A" w:rsidRDefault="00882E1A" w:rsidP="00882E1A">
      <w:pPr>
        <w:numPr>
          <w:ilvl w:val="0"/>
          <w:numId w:val="30"/>
        </w:numPr>
      </w:pPr>
      <w:r w:rsidRPr="00882E1A">
        <w:t>Non-partisan reference comparing platforms to Biblical worldview</w:t>
      </w:r>
    </w:p>
    <w:p w14:paraId="41E51730" w14:textId="77777777" w:rsidR="00882E1A" w:rsidRPr="00882E1A" w:rsidRDefault="00882E1A" w:rsidP="00882E1A">
      <w:pPr>
        <w:rPr>
          <w:b/>
          <w:bCs/>
        </w:rPr>
      </w:pPr>
      <w:r w:rsidRPr="00882E1A">
        <w:rPr>
          <w:rFonts w:ascii="Segoe UI Emoji" w:hAnsi="Segoe UI Emoji" w:cs="Segoe UI Emoji"/>
          <w:b/>
          <w:bCs/>
        </w:rPr>
        <w:t>🔍</w:t>
      </w:r>
      <w:r w:rsidRPr="00882E1A">
        <w:rPr>
          <w:b/>
          <w:bCs/>
        </w:rPr>
        <w:t xml:space="preserve"> Additional Resources</w:t>
      </w:r>
    </w:p>
    <w:p w14:paraId="0CB7544C" w14:textId="77777777" w:rsidR="00882E1A" w:rsidRPr="00882E1A" w:rsidRDefault="00882E1A" w:rsidP="00882E1A">
      <w:r w:rsidRPr="00882E1A">
        <w:rPr>
          <w:b/>
          <w:bCs/>
        </w:rPr>
        <w:t>More Virginia Voter Guides:</w:t>
      </w:r>
    </w:p>
    <w:p w14:paraId="7029A280" w14:textId="77777777" w:rsidR="00882E1A" w:rsidRDefault="00882E1A" w:rsidP="00882E1A">
      <w:pPr>
        <w:numPr>
          <w:ilvl w:val="0"/>
          <w:numId w:val="31"/>
        </w:numPr>
      </w:pPr>
      <w:hyperlink r:id="rId26" w:history="1">
        <w:r w:rsidRPr="00882E1A">
          <w:rPr>
            <w:rStyle w:val="Hyperlink"/>
          </w:rPr>
          <w:t>Biblical Voter - Virginia Resources</w:t>
        </w:r>
      </w:hyperlink>
    </w:p>
    <w:p w14:paraId="27726968" w14:textId="667CCB7A" w:rsidR="006932E3" w:rsidRPr="00882E1A" w:rsidRDefault="006932E3" w:rsidP="006932E3">
      <w:pPr>
        <w:jc w:val="center"/>
      </w:pPr>
      <w:hyperlink r:id="rId27" w:history="1">
        <w:r w:rsidRPr="00A60E5B">
          <w:rPr>
            <w:rStyle w:val="Hyperlink"/>
          </w:rPr>
          <w:t>https://vachristian.org/virginia-christian-voter-guide-2025/</w:t>
        </w:r>
      </w:hyperlink>
      <w:r>
        <w:t xml:space="preserve"> </w:t>
      </w:r>
    </w:p>
    <w:sectPr w:rsidR="006932E3" w:rsidRPr="0088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5A0BDE"/>
    <w:multiLevelType w:val="multilevel"/>
    <w:tmpl w:val="E30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DAF73CD"/>
    <w:multiLevelType w:val="multilevel"/>
    <w:tmpl w:val="C3F0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A41275"/>
    <w:multiLevelType w:val="multilevel"/>
    <w:tmpl w:val="A526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224EFD"/>
    <w:multiLevelType w:val="multilevel"/>
    <w:tmpl w:val="28F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C7D5C"/>
    <w:multiLevelType w:val="multilevel"/>
    <w:tmpl w:val="F09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B0E6612"/>
    <w:multiLevelType w:val="multilevel"/>
    <w:tmpl w:val="39D2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0747FF5"/>
    <w:multiLevelType w:val="multilevel"/>
    <w:tmpl w:val="5484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23544A"/>
    <w:multiLevelType w:val="multilevel"/>
    <w:tmpl w:val="C16C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D852F4"/>
    <w:multiLevelType w:val="multilevel"/>
    <w:tmpl w:val="309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EA557A"/>
    <w:multiLevelType w:val="multilevel"/>
    <w:tmpl w:val="F78E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02319246">
    <w:abstractNumId w:val="24"/>
  </w:num>
  <w:num w:numId="2" w16cid:durableId="390353041">
    <w:abstractNumId w:val="12"/>
  </w:num>
  <w:num w:numId="3" w16cid:durableId="778717777">
    <w:abstractNumId w:val="10"/>
  </w:num>
  <w:num w:numId="4" w16cid:durableId="1223757064">
    <w:abstractNumId w:val="30"/>
  </w:num>
  <w:num w:numId="5" w16cid:durableId="2040623350">
    <w:abstractNumId w:val="13"/>
  </w:num>
  <w:num w:numId="6" w16cid:durableId="1687100999">
    <w:abstractNumId w:val="17"/>
  </w:num>
  <w:num w:numId="7" w16cid:durableId="1945727180">
    <w:abstractNumId w:val="19"/>
  </w:num>
  <w:num w:numId="8" w16cid:durableId="449318364">
    <w:abstractNumId w:val="9"/>
  </w:num>
  <w:num w:numId="9" w16cid:durableId="321324516">
    <w:abstractNumId w:val="7"/>
  </w:num>
  <w:num w:numId="10" w16cid:durableId="1030843281">
    <w:abstractNumId w:val="6"/>
  </w:num>
  <w:num w:numId="11" w16cid:durableId="341133368">
    <w:abstractNumId w:val="5"/>
  </w:num>
  <w:num w:numId="12" w16cid:durableId="1036079881">
    <w:abstractNumId w:val="4"/>
  </w:num>
  <w:num w:numId="13" w16cid:durableId="1191914785">
    <w:abstractNumId w:val="8"/>
  </w:num>
  <w:num w:numId="14" w16cid:durableId="813332387">
    <w:abstractNumId w:val="3"/>
  </w:num>
  <w:num w:numId="15" w16cid:durableId="1629435273">
    <w:abstractNumId w:val="2"/>
  </w:num>
  <w:num w:numId="16" w16cid:durableId="938099838">
    <w:abstractNumId w:val="1"/>
  </w:num>
  <w:num w:numId="17" w16cid:durableId="1497304956">
    <w:abstractNumId w:val="0"/>
  </w:num>
  <w:num w:numId="18" w16cid:durableId="787772617">
    <w:abstractNumId w:val="14"/>
  </w:num>
  <w:num w:numId="19" w16cid:durableId="120728512">
    <w:abstractNumId w:val="16"/>
  </w:num>
  <w:num w:numId="20" w16cid:durableId="6252833">
    <w:abstractNumId w:val="26"/>
  </w:num>
  <w:num w:numId="21" w16cid:durableId="1468743237">
    <w:abstractNumId w:val="18"/>
  </w:num>
  <w:num w:numId="22" w16cid:durableId="1140876990">
    <w:abstractNumId w:val="11"/>
  </w:num>
  <w:num w:numId="23" w16cid:durableId="135268165">
    <w:abstractNumId w:val="32"/>
  </w:num>
  <w:num w:numId="24" w16cid:durableId="447551925">
    <w:abstractNumId w:val="28"/>
  </w:num>
  <w:num w:numId="25" w16cid:durableId="1546987739">
    <w:abstractNumId w:val="23"/>
  </w:num>
  <w:num w:numId="26" w16cid:durableId="34472314">
    <w:abstractNumId w:val="20"/>
  </w:num>
  <w:num w:numId="27" w16cid:durableId="1865172302">
    <w:abstractNumId w:val="21"/>
  </w:num>
  <w:num w:numId="28" w16cid:durableId="1182285018">
    <w:abstractNumId w:val="31"/>
  </w:num>
  <w:num w:numId="29" w16cid:durableId="1173498063">
    <w:abstractNumId w:val="15"/>
  </w:num>
  <w:num w:numId="30" w16cid:durableId="712004108">
    <w:abstractNumId w:val="22"/>
  </w:num>
  <w:num w:numId="31" w16cid:durableId="194081838">
    <w:abstractNumId w:val="27"/>
  </w:num>
  <w:num w:numId="32" w16cid:durableId="953248370">
    <w:abstractNumId w:val="25"/>
  </w:num>
  <w:num w:numId="33" w16cid:durableId="5780966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1A"/>
    <w:rsid w:val="004239A5"/>
    <w:rsid w:val="00645252"/>
    <w:rsid w:val="006932E3"/>
    <w:rsid w:val="006D3D74"/>
    <w:rsid w:val="0083569A"/>
    <w:rsid w:val="00882E1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6970"/>
  <w15:chartTrackingRefBased/>
  <w15:docId w15:val="{16C869D0-D279-4BB8-8F56-C8F5CA83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88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christian.org/virginia-christian-voter-guide-2025/" TargetMode="External"/><Relationship Id="rId13" Type="http://schemas.openxmlformats.org/officeDocument/2006/relationships/hyperlink" Target="https://millionvoices.org/virginia-governor-voter-guide/" TargetMode="External"/><Relationship Id="rId18" Type="http://schemas.openxmlformats.org/officeDocument/2006/relationships/hyperlink" Target="https://img1.wsimg.com/blobby/go/16599e93-2bc4-47d2-afcc-984be9235445/downloads/a84c425e-0567-498f-af89-d8d39a6c4bc6/2025%20VAFFC%20VOTER%20GUIDE.pdf?ver=1759009299248.pdf" TargetMode="External"/><Relationship Id="rId26" Type="http://schemas.openxmlformats.org/officeDocument/2006/relationships/hyperlink" Target="https://www.biblicalvoter.com/virginia-voter-guid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milyfoundationaction.org/s/TFF_2024-2025-Report-Card_DIGITAL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illionvoices.org/wp-content/uploads/2025/09/Virginia-Gov-Voter-Guide-8.5-x-11-in.pdf" TargetMode="External"/><Relationship Id="rId17" Type="http://schemas.openxmlformats.org/officeDocument/2006/relationships/hyperlink" Target="https://ivoterguide.com/voter-guide" TargetMode="External"/><Relationship Id="rId25" Type="http://schemas.openxmlformats.org/officeDocument/2006/relationships/hyperlink" Target="https://christiansengaged.org/s/Christians-Engageds-Biblical-Roadmap-to-the-Party-Platform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avoterguide.com/" TargetMode="External"/><Relationship Id="rId20" Type="http://schemas.openxmlformats.org/officeDocument/2006/relationships/hyperlink" Target="https://www.familyfoundation.org/s/TFF-Voter-Guide_2025_Richmond_Print-Ready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voterguide.com/voter-guide" TargetMode="External"/><Relationship Id="rId24" Type="http://schemas.openxmlformats.org/officeDocument/2006/relationships/hyperlink" Target="https://www.familyfoundation.org/s/Marriage-Amendment-Fly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milyfoundation.org/s/TFF-Voter-Guide_2025_Richmond_Print-Ready.pdf" TargetMode="External"/><Relationship Id="rId23" Type="http://schemas.openxmlformats.org/officeDocument/2006/relationships/hyperlink" Target="https://www.familyfoundation.org/s/Abortion-Amendment-Flyer-202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vavoterguide.com/" TargetMode="External"/><Relationship Id="rId19" Type="http://schemas.openxmlformats.org/officeDocument/2006/relationships/hyperlink" Target="https://www.vavoterguide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mg1.wsimg.com/blobby/go/16599e93-2bc4-47d2-afcc-984be9235445/downloads/a84c425e-0567-498f-af89-d8d39a6c4bc6/2025%20VAFFC%20VOTER%20GUIDE.pdf?ver=1759009299248.pdf" TargetMode="External"/><Relationship Id="rId14" Type="http://schemas.openxmlformats.org/officeDocument/2006/relationships/hyperlink" Target="https://vacatholic.org/wp-content/uploads/2025/08/VA-Gov.-Comparison-Chart-FINAL.pdf" TargetMode="External"/><Relationship Id="rId22" Type="http://schemas.openxmlformats.org/officeDocument/2006/relationships/hyperlink" Target="https://newsletter.prolifegen.org/lt.php?x=41Zy~GDEVqWf68CszA5NW.Wd26-njNXyjeZiXqPHU6Wa6p__zky.0eRx2HJzj_P0k_YwX6HHJ3WZ5.4tNd5IVOBw1OBTywgi~uYvXHLKJ3We6.4_MN1" TargetMode="External"/><Relationship Id="rId27" Type="http://schemas.openxmlformats.org/officeDocument/2006/relationships/hyperlink" Target="https://vachristian.org/virginia-christian-voter-guide-202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ya\AppData\Local\Microsoft\Office\16.0\DTS\en-US%7b7CD2BA6A-150A-44F1-9B6B-D700FE76D64B%7d\%7bA1335E36-B180-4D70-B486-9381FC1432E5%7dTF2de6fc23-48e8-448b-960e-1bdc6e9248ab4ef8d1ac_win32-7424dd8ab5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{A1335E36-B180-4D70-B486-9381FC1432E5}TF2de6fc23-48e8-448b-960e-1bdc6e9248ab4ef8d1ac_win32-7424dd8ab5ea</Template>
  <TotalTime>3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Bayard</dc:creator>
  <cp:keywords/>
  <dc:description/>
  <cp:lastModifiedBy>Jeff Bayard</cp:lastModifiedBy>
  <cp:revision>2</cp:revision>
  <dcterms:created xsi:type="dcterms:W3CDTF">2025-10-20T09:49:00Z</dcterms:created>
  <dcterms:modified xsi:type="dcterms:W3CDTF">2025-10-20T09:52:00Z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